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6A68" w14:textId="77777777" w:rsidR="00212F64" w:rsidRPr="00741038" w:rsidRDefault="00C81DB4" w:rsidP="00B740C5">
      <w:pPr>
        <w:pStyle w:val="Title"/>
        <w:tabs>
          <w:tab w:val="left" w:pos="0"/>
        </w:tabs>
        <w:spacing w:before="3000" w:line="240" w:lineRule="auto"/>
        <w:ind w:left="720"/>
        <w:rPr>
          <w:rFonts w:ascii="Arial" w:hAnsi="Arial" w:cs="Arial"/>
          <w:szCs w:val="24"/>
        </w:rPr>
      </w:pPr>
      <w:r w:rsidRPr="00741038">
        <w:rPr>
          <w:rFonts w:ascii="Arial" w:hAnsi="Arial" w:cs="Arial"/>
          <w:b/>
          <w:bCs/>
          <w:szCs w:val="24"/>
        </w:rPr>
        <w:t xml:space="preserve">Superior Court of Washington, County of </w:t>
      </w:r>
      <w:r w:rsidRPr="00741038">
        <w:rPr>
          <w:rFonts w:ascii="Arial" w:hAnsi="Arial" w:cs="Arial"/>
          <w:szCs w:val="24"/>
        </w:rPr>
        <w:t>________________________</w:t>
      </w:r>
    </w:p>
    <w:p w14:paraId="70AA115F" w14:textId="44F8F81C" w:rsidR="00C81DB4" w:rsidRPr="00741038" w:rsidRDefault="00212F64" w:rsidP="00846FFE">
      <w:pPr>
        <w:pStyle w:val="Title"/>
        <w:tabs>
          <w:tab w:val="left" w:pos="0"/>
        </w:tabs>
        <w:spacing w:after="120" w:line="240" w:lineRule="auto"/>
        <w:ind w:left="1170"/>
        <w:jc w:val="left"/>
        <w:rPr>
          <w:rFonts w:ascii="Arial" w:hAnsi="Arial" w:cs="Arial"/>
          <w:i/>
          <w:iCs/>
          <w:szCs w:val="24"/>
          <w:lang w:val="es-US"/>
        </w:rPr>
      </w:pPr>
      <w:r w:rsidRPr="00741038">
        <w:rPr>
          <w:rFonts w:ascii="Arial" w:hAnsi="Arial" w:cs="Arial"/>
          <w:b/>
          <w:bCs/>
          <w:i/>
          <w:iCs/>
          <w:szCs w:val="24"/>
          <w:lang w:val="es-US"/>
        </w:rPr>
        <w:t>Tribunal Superior de Washington, Condado de</w:t>
      </w:r>
    </w:p>
    <w:tbl>
      <w:tblPr>
        <w:tblW w:w="918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206"/>
      </w:tblGrid>
      <w:tr w:rsidR="00C81DB4" w:rsidRPr="00741038" w14:paraId="04C85093" w14:textId="77777777" w:rsidTr="008D73C7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D82C6" w14:textId="77777777" w:rsidR="00212F64" w:rsidRPr="00741038" w:rsidRDefault="00C81DB4" w:rsidP="00B740C5">
            <w:pPr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47696AEA" w14:textId="526EA072" w:rsidR="00C81DB4" w:rsidRPr="00741038" w:rsidRDefault="00212F64" w:rsidP="000F74A7">
            <w:pPr>
              <w:spacing w:after="120"/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32376129" w14:textId="543CC1FA" w:rsidR="00C81DB4" w:rsidRPr="00741038" w:rsidRDefault="00C81DB4" w:rsidP="00846FFE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______________________________,</w:t>
            </w:r>
          </w:p>
          <w:p w14:paraId="5B30D7A7" w14:textId="77777777" w:rsidR="00212F64" w:rsidRPr="00741038" w:rsidRDefault="00C81DB4" w:rsidP="00B740C5">
            <w:pPr>
              <w:tabs>
                <w:tab w:val="left" w:pos="3240"/>
              </w:tabs>
              <w:ind w:left="-187" w:right="144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/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Minor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/s</w:t>
            </w:r>
          </w:p>
          <w:p w14:paraId="119726AF" w14:textId="2A026735" w:rsidR="00C81DB4" w:rsidRPr="00741038" w:rsidRDefault="00212F64" w:rsidP="000F74A7">
            <w:pPr>
              <w:tabs>
                <w:tab w:val="left" w:pos="3240"/>
              </w:tabs>
              <w:spacing w:after="120"/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demandada/Menor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360A6" w14:textId="77777777" w:rsidR="00212F64" w:rsidRPr="00741038" w:rsidRDefault="00C81DB4" w:rsidP="00B740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-2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038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741038"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6EB3B14F" w14:textId="39EA8723" w:rsidR="00C81DB4" w:rsidRPr="00741038" w:rsidRDefault="00212F64" w:rsidP="000F74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/>
              <w:ind w:left="-204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7410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7410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3EE2E2F5" w14:textId="77777777" w:rsidR="00212F64" w:rsidRPr="00741038" w:rsidRDefault="00C81DB4" w:rsidP="00B740C5">
            <w:pPr>
              <w:tabs>
                <w:tab w:val="left" w:pos="3490"/>
              </w:tabs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741038">
              <w:rPr>
                <w:rFonts w:ascii="Arial" w:hAnsi="Arial" w:cs="Arial"/>
                <w:b/>
                <w:bCs/>
                <w:sz w:val="22"/>
                <w:szCs w:val="22"/>
              </w:rPr>
              <w:t>Proof of Mailing, Hand Delivery, or E-mail</w:t>
            </w:r>
          </w:p>
          <w:p w14:paraId="7EA60434" w14:textId="536CD618" w:rsidR="00C81DB4" w:rsidRPr="00741038" w:rsidRDefault="00212F64" w:rsidP="000F74A7">
            <w:pPr>
              <w:tabs>
                <w:tab w:val="left" w:pos="3490"/>
              </w:tabs>
              <w:spacing w:after="120"/>
              <w:ind w:left="-202"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Comprobante de correspondencia, entrega en mano o correo electrónico</w:t>
            </w:r>
          </w:p>
          <w:p w14:paraId="4B6BD076" w14:textId="77777777" w:rsidR="00212F64" w:rsidRPr="00741038" w:rsidRDefault="00C81DB4" w:rsidP="00B740C5">
            <w:pPr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741038">
              <w:rPr>
                <w:rFonts w:ascii="Arial" w:hAnsi="Arial" w:cs="Arial"/>
                <w:b/>
                <w:bCs/>
                <w:sz w:val="22"/>
                <w:szCs w:val="22"/>
              </w:rPr>
              <w:t>(AFSR)</w:t>
            </w:r>
          </w:p>
          <w:p w14:paraId="41FC3D4B" w14:textId="7D638C66" w:rsidR="00C81DB4" w:rsidRPr="00741038" w:rsidRDefault="00212F64" w:rsidP="000F74A7">
            <w:pPr>
              <w:spacing w:after="120"/>
              <w:ind w:left="-202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(AFSR)</w:t>
            </w:r>
          </w:p>
        </w:tc>
      </w:tr>
    </w:tbl>
    <w:p w14:paraId="40F44C39" w14:textId="77777777" w:rsidR="00212F64" w:rsidRPr="00741038" w:rsidRDefault="00C81DB4" w:rsidP="00B740C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41038">
        <w:rPr>
          <w:rFonts w:ascii="Arial" w:hAnsi="Arial" w:cs="Arial"/>
          <w:b/>
          <w:bCs/>
          <w:sz w:val="28"/>
          <w:szCs w:val="28"/>
        </w:rPr>
        <w:t>Proof of Mailing, Hand Delivery, or E-Mail</w:t>
      </w:r>
    </w:p>
    <w:p w14:paraId="13C7C137" w14:textId="2F2C26B7" w:rsidR="00C81DB4" w:rsidRPr="00741038" w:rsidRDefault="00212F64" w:rsidP="000F74A7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741038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Comprobante de correspondencia, entrega en mano o correo electrónico</w:t>
      </w:r>
    </w:p>
    <w:p w14:paraId="1A465A7E" w14:textId="77777777" w:rsidR="00212F64" w:rsidRPr="00741038" w:rsidRDefault="00C81DB4" w:rsidP="00B740C5">
      <w:pPr>
        <w:rPr>
          <w:rFonts w:ascii="Arial" w:hAnsi="Arial" w:cs="Arial"/>
          <w:i/>
          <w:sz w:val="22"/>
          <w:szCs w:val="22"/>
        </w:rPr>
      </w:pPr>
      <w:r w:rsidRPr="00741038">
        <w:rPr>
          <w:rFonts w:ascii="Arial" w:hAnsi="Arial" w:cs="Arial"/>
          <w:i/>
          <w:iCs/>
          <w:sz w:val="22"/>
          <w:szCs w:val="22"/>
        </w:rPr>
        <w:t xml:space="preserve">To be used when personal service is </w:t>
      </w:r>
      <w:r w:rsidRPr="00741038">
        <w:rPr>
          <w:rFonts w:ascii="Arial" w:hAnsi="Arial" w:cs="Arial"/>
          <w:b/>
          <w:bCs/>
          <w:i/>
          <w:iCs/>
          <w:sz w:val="22"/>
          <w:szCs w:val="22"/>
        </w:rPr>
        <w:t>not</w:t>
      </w:r>
      <w:r w:rsidRPr="00741038">
        <w:rPr>
          <w:rFonts w:ascii="Arial" w:hAnsi="Arial" w:cs="Arial"/>
          <w:i/>
          <w:iCs/>
          <w:sz w:val="22"/>
          <w:szCs w:val="22"/>
        </w:rPr>
        <w:t xml:space="preserve"> required.</w:t>
      </w:r>
    </w:p>
    <w:p w14:paraId="714C1C17" w14:textId="601C743C" w:rsidR="00C81DB4" w:rsidRPr="00741038" w:rsidRDefault="00212F64" w:rsidP="000F74A7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Debe usarse cuando </w:t>
      </w:r>
      <w:r w:rsidRPr="0074103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</w:t>
      </w:r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 se requiera una notificación oficial en persona.</w:t>
      </w:r>
    </w:p>
    <w:p w14:paraId="4351575A" w14:textId="77777777" w:rsidR="00212F64" w:rsidRPr="00741038" w:rsidRDefault="00C81DB4" w:rsidP="00B740C5">
      <w:pPr>
        <w:rPr>
          <w:rFonts w:ascii="Arial" w:hAnsi="Arial" w:cs="Arial"/>
          <w:sz w:val="22"/>
          <w:szCs w:val="22"/>
        </w:rPr>
      </w:pPr>
      <w:r w:rsidRPr="00741038">
        <w:rPr>
          <w:rFonts w:ascii="Arial" w:hAnsi="Arial" w:cs="Arial"/>
          <w:sz w:val="22"/>
          <w:szCs w:val="22"/>
        </w:rPr>
        <w:t>I declare:</w:t>
      </w:r>
    </w:p>
    <w:p w14:paraId="0FDE98A4" w14:textId="2DD3E357" w:rsidR="00C81DB4" w:rsidRPr="00741038" w:rsidRDefault="00212F64" w:rsidP="000F74A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741038">
        <w:rPr>
          <w:rFonts w:ascii="Arial" w:hAnsi="Arial" w:cs="Arial"/>
          <w:i/>
          <w:iCs/>
          <w:sz w:val="22"/>
          <w:szCs w:val="22"/>
          <w:lang w:val="es-US"/>
        </w:rPr>
        <w:t>Declaro que:</w:t>
      </w:r>
    </w:p>
    <w:p w14:paraId="69928FD6" w14:textId="0CA07298" w:rsidR="00C81DB4" w:rsidRPr="00741038" w:rsidRDefault="00C81DB4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b/>
          <w:sz w:val="22"/>
          <w:szCs w:val="22"/>
        </w:rPr>
      </w:pPr>
      <w:r w:rsidRPr="00741038">
        <w:rPr>
          <w:rFonts w:ascii="Arial" w:hAnsi="Arial" w:cs="Arial"/>
          <w:b/>
          <w:bCs/>
          <w:sz w:val="22"/>
          <w:szCs w:val="22"/>
        </w:rPr>
        <w:t>Who is Giving Notice</w:t>
      </w:r>
      <w:r w:rsidRPr="00741038">
        <w:rPr>
          <w:rFonts w:ascii="Arial" w:hAnsi="Arial" w:cs="Arial"/>
          <w:b/>
          <w:bCs/>
          <w:sz w:val="22"/>
          <w:szCs w:val="22"/>
        </w:rPr>
        <w:br/>
      </w:r>
      <w:r w:rsidRPr="0074103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Quién hace la notificación</w:t>
      </w:r>
    </w:p>
    <w:p w14:paraId="038BDEFD" w14:textId="77777777" w:rsidR="00212F64" w:rsidRPr="00741038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hAnsi="Arial"/>
          <w:sz w:val="22"/>
          <w:szCs w:val="22"/>
        </w:rPr>
      </w:pPr>
      <w:r w:rsidRPr="00741038">
        <w:rPr>
          <w:rFonts w:ascii="Arial" w:hAnsi="Arial"/>
          <w:sz w:val="22"/>
          <w:szCs w:val="22"/>
        </w:rPr>
        <w:t xml:space="preserve">I am </w:t>
      </w:r>
      <w:r w:rsidRPr="00741038">
        <w:rPr>
          <w:rFonts w:ascii="Arial" w:hAnsi="Arial"/>
          <w:i/>
          <w:iCs/>
          <w:sz w:val="22"/>
          <w:szCs w:val="22"/>
        </w:rPr>
        <w:t>(check one):</w:t>
      </w:r>
      <w:r w:rsidRPr="00741038">
        <w:rPr>
          <w:rFonts w:ascii="Arial" w:hAnsi="Arial"/>
          <w:sz w:val="22"/>
          <w:szCs w:val="22"/>
        </w:rPr>
        <w:t xml:space="preserve"> </w:t>
      </w:r>
      <w:proofErr w:type="gramStart"/>
      <w:r w:rsidRPr="00741038">
        <w:rPr>
          <w:rFonts w:ascii="Arial" w:hAnsi="Arial"/>
          <w:sz w:val="22"/>
          <w:szCs w:val="22"/>
        </w:rPr>
        <w:t>[  ]</w:t>
      </w:r>
      <w:proofErr w:type="gramEnd"/>
      <w:r w:rsidRPr="00741038">
        <w:rPr>
          <w:rFonts w:ascii="Arial" w:hAnsi="Arial"/>
          <w:sz w:val="22"/>
          <w:szCs w:val="22"/>
        </w:rPr>
        <w:t xml:space="preserve"> the </w:t>
      </w:r>
      <w:proofErr w:type="gramStart"/>
      <w:r w:rsidRPr="00741038">
        <w:rPr>
          <w:rFonts w:ascii="Arial" w:hAnsi="Arial"/>
          <w:sz w:val="22"/>
          <w:szCs w:val="22"/>
        </w:rPr>
        <w:t>Petitioner  [  ]</w:t>
      </w:r>
      <w:proofErr w:type="gramEnd"/>
      <w:r w:rsidRPr="00741038">
        <w:rPr>
          <w:rFonts w:ascii="Arial" w:hAnsi="Arial"/>
          <w:sz w:val="22"/>
          <w:szCs w:val="22"/>
        </w:rPr>
        <w:t xml:space="preserve"> the Guardian/Conservator</w:t>
      </w:r>
    </w:p>
    <w:p w14:paraId="42209B17" w14:textId="5ABFFC5B" w:rsidR="00034DD6" w:rsidRPr="00741038" w:rsidRDefault="00212F64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hAnsi="Arial"/>
          <w:i/>
          <w:iCs/>
          <w:sz w:val="22"/>
          <w:szCs w:val="22"/>
          <w:lang w:val="es-US"/>
        </w:rPr>
      </w:pPr>
      <w:r w:rsidRPr="00741038">
        <w:rPr>
          <w:rFonts w:ascii="Arial" w:hAnsi="Arial"/>
          <w:i/>
          <w:iCs/>
          <w:sz w:val="22"/>
          <w:szCs w:val="22"/>
          <w:lang w:val="es-US"/>
        </w:rPr>
        <w:t xml:space="preserve">Soy (marque una opción): [-] la parte </w:t>
      </w:r>
      <w:proofErr w:type="gramStart"/>
      <w:r w:rsidRPr="00741038">
        <w:rPr>
          <w:rFonts w:ascii="Arial" w:hAnsi="Arial"/>
          <w:i/>
          <w:iCs/>
          <w:sz w:val="22"/>
          <w:szCs w:val="22"/>
          <w:lang w:val="es-US"/>
        </w:rPr>
        <w:t>demandante  [</w:t>
      </w:r>
      <w:proofErr w:type="gramEnd"/>
      <w:r w:rsidRPr="00741038">
        <w:rPr>
          <w:rFonts w:ascii="Arial" w:hAnsi="Arial"/>
          <w:i/>
          <w:iCs/>
          <w:sz w:val="22"/>
          <w:szCs w:val="22"/>
          <w:lang w:val="es-US"/>
        </w:rPr>
        <w:t xml:space="preserve">-] el tutor o curador </w:t>
      </w:r>
    </w:p>
    <w:p w14:paraId="1D7863DB" w14:textId="77777777" w:rsidR="00212F64" w:rsidRPr="00741038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hAnsi="Arial"/>
          <w:sz w:val="22"/>
          <w:szCs w:val="22"/>
        </w:rPr>
      </w:pPr>
      <w:proofErr w:type="gramStart"/>
      <w:r w:rsidRPr="00741038">
        <w:rPr>
          <w:rFonts w:ascii="Arial" w:hAnsi="Arial"/>
          <w:sz w:val="22"/>
          <w:szCs w:val="22"/>
        </w:rPr>
        <w:t>[  ]</w:t>
      </w:r>
      <w:proofErr w:type="gramEnd"/>
      <w:r w:rsidRPr="00741038">
        <w:rPr>
          <w:rFonts w:ascii="Arial" w:hAnsi="Arial"/>
          <w:sz w:val="22"/>
          <w:szCs w:val="22"/>
        </w:rPr>
        <w:t xml:space="preserve"> </w:t>
      </w:r>
      <w:r w:rsidRPr="00741038">
        <w:rPr>
          <w:rFonts w:ascii="Arial" w:hAnsi="Arial"/>
          <w:i/>
          <w:iCs/>
          <w:sz w:val="22"/>
          <w:szCs w:val="22"/>
        </w:rPr>
        <w:t>(name):</w:t>
      </w:r>
      <w:r w:rsidRPr="00741038">
        <w:rPr>
          <w:rFonts w:ascii="Arial" w:hAnsi="Arial"/>
          <w:sz w:val="22"/>
          <w:szCs w:val="22"/>
          <w:u w:val="single"/>
        </w:rPr>
        <w:tab/>
      </w:r>
      <w:r w:rsidRPr="00741038">
        <w:rPr>
          <w:rFonts w:ascii="Arial" w:hAnsi="Arial"/>
          <w:sz w:val="22"/>
          <w:szCs w:val="22"/>
          <w:u w:val="single"/>
        </w:rPr>
        <w:tab/>
      </w:r>
      <w:r w:rsidRPr="00741038">
        <w:rPr>
          <w:rFonts w:ascii="Arial" w:hAnsi="Arial"/>
          <w:sz w:val="22"/>
          <w:szCs w:val="22"/>
        </w:rPr>
        <w:t xml:space="preserve"> and I am competent to be a witness in this case.</w:t>
      </w:r>
    </w:p>
    <w:p w14:paraId="70B64C5F" w14:textId="5A5B97E3" w:rsidR="00C81DB4" w:rsidRPr="00741038" w:rsidRDefault="00846FFE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hAnsi="Arial"/>
          <w:i/>
          <w:iCs/>
          <w:sz w:val="22"/>
          <w:szCs w:val="22"/>
          <w:lang w:val="es-US"/>
        </w:rPr>
      </w:pPr>
      <w:r w:rsidRPr="00741038">
        <w:rPr>
          <w:rFonts w:ascii="Arial" w:hAnsi="Arial"/>
          <w:i/>
          <w:iCs/>
          <w:sz w:val="22"/>
          <w:szCs w:val="22"/>
        </w:rPr>
        <w:t xml:space="preserve">     </w:t>
      </w:r>
      <w:r w:rsidRPr="00741038">
        <w:rPr>
          <w:rFonts w:ascii="Arial" w:hAnsi="Arial"/>
          <w:i/>
          <w:iCs/>
          <w:sz w:val="22"/>
          <w:szCs w:val="22"/>
          <w:lang w:val="es-US"/>
        </w:rPr>
        <w:t>(nombre):</w:t>
      </w:r>
      <w:r w:rsidRPr="00741038">
        <w:rPr>
          <w:rFonts w:ascii="Arial" w:hAnsi="Arial"/>
          <w:sz w:val="22"/>
          <w:szCs w:val="22"/>
          <w:lang w:val="es-US"/>
        </w:rPr>
        <w:tab/>
      </w:r>
      <w:r w:rsidRPr="00741038">
        <w:rPr>
          <w:rFonts w:ascii="Arial" w:hAnsi="Arial"/>
          <w:sz w:val="22"/>
          <w:szCs w:val="22"/>
          <w:lang w:val="es-US"/>
        </w:rPr>
        <w:tab/>
      </w:r>
      <w:r w:rsidRPr="00741038">
        <w:rPr>
          <w:rFonts w:ascii="Arial" w:hAnsi="Arial"/>
          <w:i/>
          <w:iCs/>
          <w:sz w:val="22"/>
          <w:szCs w:val="22"/>
          <w:lang w:val="es-US"/>
        </w:rPr>
        <w:t xml:space="preserve"> y soy competente para ser testigo en este caso.</w:t>
      </w:r>
    </w:p>
    <w:p w14:paraId="1C9CD44C" w14:textId="717F9F76" w:rsidR="00C81DB4" w:rsidRPr="00741038" w:rsidRDefault="002A0977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sz w:val="22"/>
          <w:szCs w:val="22"/>
        </w:rPr>
      </w:pPr>
      <w:r w:rsidRPr="00741038">
        <w:rPr>
          <w:rFonts w:ascii="Arial" w:hAnsi="Arial" w:cs="Arial"/>
          <w:b/>
          <w:bCs/>
          <w:sz w:val="22"/>
          <w:szCs w:val="22"/>
        </w:rPr>
        <w:t>Documents Delivered</w:t>
      </w:r>
      <w:r w:rsidRPr="00741038">
        <w:rPr>
          <w:rFonts w:ascii="Arial" w:hAnsi="Arial" w:cs="Arial"/>
          <w:b/>
          <w:bCs/>
          <w:sz w:val="22"/>
          <w:szCs w:val="22"/>
        </w:rPr>
        <w:br/>
      </w:r>
      <w:r w:rsidRPr="0074103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Documentos entregados</w:t>
      </w:r>
    </w:p>
    <w:p w14:paraId="0BE131EA" w14:textId="77777777" w:rsidR="00212F64" w:rsidRPr="00741038" w:rsidRDefault="00476C2C" w:rsidP="00B740C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741038">
        <w:rPr>
          <w:rFonts w:ascii="Arial" w:hAnsi="Arial" w:cs="Arial"/>
          <w:b/>
          <w:bCs/>
          <w:sz w:val="22"/>
          <w:szCs w:val="22"/>
        </w:rPr>
        <w:t>a. For Use in a Minor Guardianship</w:t>
      </w:r>
      <w:r w:rsidRPr="00741038">
        <w:rPr>
          <w:rFonts w:ascii="Arial" w:hAnsi="Arial" w:cs="Arial"/>
          <w:sz w:val="22"/>
          <w:szCs w:val="22"/>
        </w:rPr>
        <w:t>:</w:t>
      </w:r>
    </w:p>
    <w:p w14:paraId="735CA00C" w14:textId="2C89F9E3" w:rsidR="00476C2C" w:rsidRPr="00741038" w:rsidRDefault="00846FFE" w:rsidP="00846FF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741038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</w:t>
      </w:r>
      <w:r w:rsidRPr="0074103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Para usarse en una tutela de menores: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C81DB4" w:rsidRPr="00741038" w14:paraId="2AE13A68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53003ABB" w14:textId="77777777" w:rsidR="00212F64" w:rsidRPr="00741038" w:rsidRDefault="00C81DB4" w:rsidP="00B740C5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60"/>
              <w:ind w:left="360" w:hanging="360"/>
              <w:rPr>
                <w:lang w:val="es-US"/>
              </w:rPr>
            </w:pPr>
            <w:proofErr w:type="gramStart"/>
            <w:r w:rsidRPr="00741038">
              <w:rPr>
                <w:lang w:val="es-US"/>
              </w:rPr>
              <w:t>[  ]</w:t>
            </w:r>
            <w:proofErr w:type="gramEnd"/>
            <w:r w:rsidRPr="00741038">
              <w:rPr>
                <w:lang w:val="es-US"/>
              </w:rPr>
              <w:tab/>
            </w:r>
            <w:proofErr w:type="spellStart"/>
            <w:r w:rsidRPr="00741038">
              <w:rPr>
                <w:lang w:val="es-US"/>
              </w:rPr>
              <w:t>Minor</w:t>
            </w:r>
            <w:proofErr w:type="spellEnd"/>
            <w:r w:rsidRPr="00741038">
              <w:rPr>
                <w:lang w:val="es-US"/>
              </w:rPr>
              <w:t xml:space="preserve"> </w:t>
            </w:r>
            <w:proofErr w:type="spellStart"/>
            <w:r w:rsidRPr="00741038">
              <w:rPr>
                <w:lang w:val="es-US"/>
              </w:rPr>
              <w:t>Guardianship</w:t>
            </w:r>
            <w:proofErr w:type="spellEnd"/>
            <w:r w:rsidRPr="00741038">
              <w:rPr>
                <w:lang w:val="es-US"/>
              </w:rPr>
              <w:t xml:space="preserve"> </w:t>
            </w:r>
            <w:proofErr w:type="spellStart"/>
            <w:r w:rsidRPr="00741038">
              <w:rPr>
                <w:lang w:val="es-US"/>
              </w:rPr>
              <w:t>Petition</w:t>
            </w:r>
            <w:proofErr w:type="spellEnd"/>
          </w:p>
          <w:p w14:paraId="72486801" w14:textId="078B1F12" w:rsidR="00C81DB4" w:rsidRPr="00741038" w:rsidRDefault="00846FFE" w:rsidP="000F74A7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741038">
              <w:rPr>
                <w:i/>
                <w:iCs/>
                <w:lang w:val="es-US"/>
              </w:rPr>
              <w:tab/>
              <w:t>Solicitud de tutela de menores</w:t>
            </w:r>
          </w:p>
        </w:tc>
        <w:tc>
          <w:tcPr>
            <w:tcW w:w="4458" w:type="dxa"/>
            <w:shd w:val="clear" w:color="auto" w:fill="auto"/>
          </w:tcPr>
          <w:p w14:paraId="7EA794AC" w14:textId="77777777" w:rsidR="00212F64" w:rsidRPr="00741038" w:rsidRDefault="00C81DB4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741038">
              <w:t>[  ]</w:t>
            </w:r>
            <w:proofErr w:type="gramEnd"/>
            <w:r w:rsidRPr="00741038">
              <w:tab/>
              <w:t>Declaration Explaining the Reasons for Minor Guardianship</w:t>
            </w:r>
          </w:p>
          <w:p w14:paraId="5ECAF336" w14:textId="7B46D75D" w:rsidR="00C81DB4" w:rsidRPr="00741038" w:rsidRDefault="00846FFE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Declaración que explica los motivos de la tutela de menores</w:t>
            </w:r>
          </w:p>
        </w:tc>
      </w:tr>
      <w:tr w:rsidR="00C81DB4" w:rsidRPr="00741038" w14:paraId="6A97FF8E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04B767FB" w14:textId="77777777" w:rsidR="00212F64" w:rsidRPr="00741038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jc w:val="both"/>
            </w:pPr>
            <w:proofErr w:type="gramStart"/>
            <w:r w:rsidRPr="00741038">
              <w:lastRenderedPageBreak/>
              <w:t>[  ]</w:t>
            </w:r>
            <w:proofErr w:type="gramEnd"/>
            <w:r w:rsidRPr="00741038">
              <w:tab/>
              <w:t>Notice of Hearing: ______________</w:t>
            </w:r>
          </w:p>
          <w:p w14:paraId="2D6058D0" w14:textId="41FCEF77" w:rsidR="00C81DB4" w:rsidRPr="00741038" w:rsidRDefault="00846FFE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jc w:val="both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proofErr w:type="spellStart"/>
            <w:r w:rsidRPr="00741038">
              <w:rPr>
                <w:i/>
                <w:iCs/>
              </w:rPr>
              <w:t>Notificación</w:t>
            </w:r>
            <w:proofErr w:type="spellEnd"/>
            <w:r w:rsidRPr="00741038">
              <w:rPr>
                <w:i/>
                <w:iCs/>
              </w:rPr>
              <w:t xml:space="preserve"> de audiencia:</w:t>
            </w:r>
          </w:p>
        </w:tc>
        <w:tc>
          <w:tcPr>
            <w:tcW w:w="4458" w:type="dxa"/>
            <w:shd w:val="clear" w:color="auto" w:fill="auto"/>
          </w:tcPr>
          <w:p w14:paraId="63EA82AB" w14:textId="77777777" w:rsidR="00212F64" w:rsidRPr="00741038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Order: </w:t>
            </w:r>
            <w:r w:rsidRPr="00741038">
              <w:rPr>
                <w:u w:val="single"/>
              </w:rPr>
              <w:tab/>
            </w:r>
          </w:p>
          <w:p w14:paraId="643BF0F6" w14:textId="68E1A400" w:rsidR="00C81DB4" w:rsidRPr="00741038" w:rsidRDefault="00846FFE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Orden:</w:t>
            </w:r>
          </w:p>
        </w:tc>
      </w:tr>
      <w:tr w:rsidR="00475712" w:rsidRPr="00741038" w14:paraId="738FE75B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54E33" w14:textId="77777777" w:rsidR="00212F64" w:rsidRPr="00741038" w:rsidRDefault="00475712" w:rsidP="00B740C5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Declaration of: </w:t>
            </w:r>
            <w:r w:rsidRPr="00741038">
              <w:rPr>
                <w:u w:val="single"/>
              </w:rPr>
              <w:tab/>
            </w:r>
            <w:r w:rsidRPr="00741038">
              <w:rPr>
                <w:u w:val="single"/>
              </w:rPr>
              <w:tab/>
            </w:r>
          </w:p>
          <w:p w14:paraId="34106D92" w14:textId="109BA9F4" w:rsidR="00475712" w:rsidRPr="00741038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Declaración de: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B7340" w14:textId="77777777" w:rsidR="00212F64" w:rsidRPr="00741038" w:rsidRDefault="00475712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Declaration of: </w:t>
            </w:r>
            <w:r w:rsidRPr="00741038">
              <w:rPr>
                <w:u w:val="single"/>
              </w:rPr>
              <w:tab/>
            </w:r>
          </w:p>
          <w:p w14:paraId="7548591F" w14:textId="62516375" w:rsidR="00475712" w:rsidRPr="00741038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Declaración de:</w:t>
            </w:r>
          </w:p>
        </w:tc>
      </w:tr>
      <w:tr w:rsidR="009D2E6F" w:rsidRPr="00741038" w14:paraId="5D2E4E1F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DE602" w14:textId="77777777" w:rsidR="00212F64" w:rsidRPr="00741038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Declaration of: </w:t>
            </w:r>
            <w:r w:rsidRPr="00741038">
              <w:rPr>
                <w:u w:val="single"/>
              </w:rPr>
              <w:tab/>
            </w:r>
          </w:p>
          <w:p w14:paraId="376F9544" w14:textId="5753E95B" w:rsidR="009D2E6F" w:rsidRPr="00741038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Declaración de: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2E24D" w14:textId="77777777" w:rsidR="00212F64" w:rsidRPr="00741038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Motion for: </w:t>
            </w:r>
            <w:r w:rsidRPr="00741038">
              <w:rPr>
                <w:u w:val="single"/>
              </w:rPr>
              <w:tab/>
            </w:r>
          </w:p>
          <w:p w14:paraId="6D186D84" w14:textId="1CCA155A" w:rsidR="009D2E6F" w:rsidRPr="00741038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Petición de</w:t>
            </w:r>
            <w:r w:rsidRPr="00741038">
              <w:rPr>
                <w:lang w:val="es-US"/>
              </w:rPr>
              <w:t>:</w:t>
            </w:r>
          </w:p>
        </w:tc>
      </w:tr>
      <w:tr w:rsidR="00C81DB4" w:rsidRPr="00741038" w14:paraId="008337C6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E3A23" w14:textId="77777777" w:rsidR="00212F64" w:rsidRPr="00741038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5477EE20" w14:textId="3F8D0A2A" w:rsidR="00C81DB4" w:rsidRPr="00741038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3A7BE" w14:textId="77777777" w:rsidR="00212F64" w:rsidRPr="00741038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17F72CED" w14:textId="4D63DC59" w:rsidR="00C81DB4" w:rsidRPr="00741038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</w:tr>
      <w:tr w:rsidR="009043BC" w:rsidRPr="00741038" w14:paraId="77E2AC49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46F63" w14:textId="77777777" w:rsidR="00212F64" w:rsidRPr="00741038" w:rsidRDefault="009043BC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44FF58D5" w14:textId="42C79118" w:rsidR="009043BC" w:rsidRPr="00741038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42EF7" w14:textId="77777777" w:rsidR="00212F64" w:rsidRPr="00741038" w:rsidRDefault="009043BC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12FFBC2C" w14:textId="75E6E889" w:rsidR="009043BC" w:rsidRPr="00741038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</w:tr>
      <w:tr w:rsidR="009D2E6F" w:rsidRPr="00741038" w14:paraId="513CE979" w14:textId="77777777" w:rsidTr="008D73C7">
        <w:trPr>
          <w:trHeight w:val="467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57FBB" w14:textId="77777777" w:rsidR="00212F64" w:rsidRPr="00741038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7387712D" w14:textId="531EF5A2" w:rsidR="009D2E6F" w:rsidRPr="00741038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 w:after="12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A7D2A" w14:textId="77777777" w:rsidR="00212F64" w:rsidRPr="00741038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1C8263D7" w14:textId="121B6AEF" w:rsidR="009D2E6F" w:rsidRPr="00741038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 w:after="12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</w:tr>
    </w:tbl>
    <w:p w14:paraId="79DBB6A2" w14:textId="77777777" w:rsidR="00212F64" w:rsidRPr="00741038" w:rsidRDefault="00D72C48" w:rsidP="00B740C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b/>
          <w:sz w:val="22"/>
          <w:szCs w:val="22"/>
        </w:rPr>
      </w:pPr>
      <w:r w:rsidRPr="00741038">
        <w:rPr>
          <w:rFonts w:ascii="Arial" w:hAnsi="Arial" w:cs="Arial"/>
          <w:b/>
          <w:bCs/>
          <w:sz w:val="22"/>
          <w:szCs w:val="22"/>
        </w:rPr>
        <w:t xml:space="preserve">b. For Use in an Adult Guardianship or Conservatorship </w:t>
      </w:r>
      <w:r w:rsidRPr="00741038">
        <w:rPr>
          <w:rFonts w:ascii="Arial" w:hAnsi="Arial" w:cs="Arial"/>
          <w:b/>
          <w:bCs/>
          <w:i/>
          <w:iCs/>
          <w:sz w:val="22"/>
          <w:szCs w:val="22"/>
        </w:rPr>
        <w:t xml:space="preserve">After </w:t>
      </w:r>
      <w:r w:rsidRPr="00741038">
        <w:rPr>
          <w:rFonts w:ascii="Arial" w:hAnsi="Arial" w:cs="Arial"/>
          <w:b/>
          <w:bCs/>
          <w:sz w:val="22"/>
          <w:szCs w:val="22"/>
        </w:rPr>
        <w:t>Appointment:</w:t>
      </w:r>
    </w:p>
    <w:p w14:paraId="4C7B9C45" w14:textId="276FD8F1" w:rsidR="006E724D" w:rsidRPr="00741038" w:rsidRDefault="00101141" w:rsidP="000F74A7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741038">
        <w:rPr>
          <w:rFonts w:ascii="Arial" w:hAnsi="Arial" w:cs="Arial"/>
          <w:b/>
          <w:bCs/>
          <w:i/>
          <w:iCs/>
          <w:sz w:val="22"/>
          <w:szCs w:val="22"/>
        </w:rPr>
        <w:t xml:space="preserve">    </w:t>
      </w:r>
      <w:r w:rsidRPr="0074103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Para usarse en una tutela o curaduría para adulto después del nombramiento: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6E724D" w:rsidRPr="00741038" w14:paraId="24D8106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15FD081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lang w:val="es-US"/>
              </w:rPr>
            </w:pPr>
            <w:proofErr w:type="gramStart"/>
            <w:r w:rsidRPr="00741038">
              <w:rPr>
                <w:lang w:val="es-US"/>
              </w:rPr>
              <w:t>[  ]</w:t>
            </w:r>
            <w:proofErr w:type="gramEnd"/>
            <w:r w:rsidRPr="00741038">
              <w:rPr>
                <w:lang w:val="es-US"/>
              </w:rPr>
              <w:tab/>
              <w:t>Guardian/</w:t>
            </w:r>
            <w:proofErr w:type="spellStart"/>
            <w:r w:rsidRPr="00741038">
              <w:rPr>
                <w:lang w:val="es-US"/>
              </w:rPr>
              <w:t>Conservator’s</w:t>
            </w:r>
            <w:proofErr w:type="spellEnd"/>
            <w:r w:rsidRPr="00741038">
              <w:rPr>
                <w:lang w:val="es-US"/>
              </w:rPr>
              <w:t xml:space="preserve"> Plan</w:t>
            </w:r>
          </w:p>
          <w:p w14:paraId="3D26CFA5" w14:textId="46B34B7F" w:rsidR="006E724D" w:rsidRPr="00741038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741038">
              <w:rPr>
                <w:i/>
                <w:iCs/>
                <w:lang w:val="es-US"/>
              </w:rPr>
              <w:tab/>
              <w:t>Plan del tutor/curador</w:t>
            </w:r>
          </w:p>
        </w:tc>
        <w:tc>
          <w:tcPr>
            <w:tcW w:w="4458" w:type="dxa"/>
            <w:shd w:val="clear" w:color="auto" w:fill="auto"/>
          </w:tcPr>
          <w:p w14:paraId="32556DEA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741038">
              <w:t>[  ]</w:t>
            </w:r>
            <w:proofErr w:type="gramEnd"/>
            <w:r w:rsidRPr="00741038">
              <w:tab/>
              <w:t>Inventory</w:t>
            </w:r>
          </w:p>
          <w:p w14:paraId="14F8B8D9" w14:textId="55F7720F" w:rsidR="006E724D" w:rsidRPr="00741038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Inventario</w:t>
            </w:r>
          </w:p>
        </w:tc>
      </w:tr>
      <w:tr w:rsidR="006E724D" w:rsidRPr="00741038" w14:paraId="038C955A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4914F643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 w:rsidRPr="00741038">
              <w:t>[  ]</w:t>
            </w:r>
            <w:proofErr w:type="gramEnd"/>
            <w:r w:rsidRPr="00741038">
              <w:tab/>
              <w:t>Notice of Right to Object to Plan</w:t>
            </w:r>
          </w:p>
          <w:p w14:paraId="0FF9583F" w14:textId="052FC111" w:rsidR="006E724D" w:rsidRPr="00741038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Notificación sobre el derecho a objetar a un plan</w:t>
            </w:r>
          </w:p>
        </w:tc>
        <w:tc>
          <w:tcPr>
            <w:tcW w:w="4458" w:type="dxa"/>
            <w:shd w:val="clear" w:color="auto" w:fill="auto"/>
          </w:tcPr>
          <w:p w14:paraId="544CB8FB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lang w:val="es-US"/>
              </w:rPr>
            </w:pPr>
            <w:proofErr w:type="gramStart"/>
            <w:r w:rsidRPr="00741038">
              <w:rPr>
                <w:lang w:val="es-US"/>
              </w:rPr>
              <w:t>[  ]</w:t>
            </w:r>
            <w:proofErr w:type="gramEnd"/>
            <w:r w:rsidRPr="00741038">
              <w:rPr>
                <w:lang w:val="es-US"/>
              </w:rPr>
              <w:tab/>
              <w:t>Guardian/</w:t>
            </w:r>
            <w:proofErr w:type="spellStart"/>
            <w:r w:rsidRPr="00741038">
              <w:rPr>
                <w:lang w:val="es-US"/>
              </w:rPr>
              <w:t>Conservator’s</w:t>
            </w:r>
            <w:proofErr w:type="spellEnd"/>
            <w:r w:rsidRPr="00741038">
              <w:rPr>
                <w:lang w:val="es-US"/>
              </w:rPr>
              <w:t xml:space="preserve"> </w:t>
            </w:r>
            <w:proofErr w:type="spellStart"/>
            <w:r w:rsidRPr="00741038">
              <w:rPr>
                <w:lang w:val="es-US"/>
              </w:rPr>
              <w:t>Report</w:t>
            </w:r>
            <w:proofErr w:type="spellEnd"/>
          </w:p>
          <w:p w14:paraId="6BBB17CA" w14:textId="6AA834F3" w:rsidR="006E724D" w:rsidRPr="00741038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741038">
              <w:rPr>
                <w:i/>
                <w:iCs/>
                <w:lang w:val="es-US"/>
              </w:rPr>
              <w:tab/>
              <w:t>Informe del tutor/curador</w:t>
            </w:r>
          </w:p>
        </w:tc>
      </w:tr>
      <w:tr w:rsidR="006E724D" w:rsidRPr="00741038" w14:paraId="2892FA0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ED8871E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 w:rsidRPr="00741038">
              <w:t>[  ]</w:t>
            </w:r>
            <w:proofErr w:type="gramEnd"/>
            <w:r w:rsidRPr="00741038">
              <w:tab/>
              <w:t>Notice of Substantial Change in Circumstances</w:t>
            </w:r>
          </w:p>
          <w:p w14:paraId="434A3FA3" w14:textId="084FA9F6" w:rsidR="006E724D" w:rsidRPr="00741038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Aviso de cambios sustanciales en las circunstancias</w:t>
            </w:r>
          </w:p>
        </w:tc>
        <w:tc>
          <w:tcPr>
            <w:tcW w:w="4458" w:type="dxa"/>
            <w:shd w:val="clear" w:color="auto" w:fill="auto"/>
          </w:tcPr>
          <w:p w14:paraId="74ACD579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proofErr w:type="gramStart"/>
            <w:r w:rsidRPr="00741038">
              <w:t>[  ]</w:t>
            </w:r>
            <w:proofErr w:type="gramEnd"/>
            <w:r w:rsidRPr="00741038">
              <w:tab/>
              <w:t>Notice of Rights</w:t>
            </w:r>
          </w:p>
          <w:p w14:paraId="127834EC" w14:textId="058C4CAD" w:rsidR="006E724D" w:rsidRPr="00741038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Aviso de derechos</w:t>
            </w:r>
          </w:p>
        </w:tc>
      </w:tr>
      <w:tr w:rsidR="006E724D" w:rsidRPr="00741038" w14:paraId="673442A1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644DA033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Order: </w:t>
            </w:r>
            <w:r w:rsidRPr="00741038">
              <w:rPr>
                <w:u w:val="single"/>
              </w:rPr>
              <w:tab/>
            </w:r>
          </w:p>
          <w:p w14:paraId="298DE204" w14:textId="1A01BDFE" w:rsidR="006E724D" w:rsidRPr="00741038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Orden:</w:t>
            </w:r>
            <w:r w:rsidRPr="00741038">
              <w:rPr>
                <w:i/>
                <w:iCs/>
                <w:u w:val="single"/>
                <w:lang w:val="es-US"/>
              </w:rPr>
              <w:t xml:space="preserve"> </w:t>
            </w:r>
          </w:p>
        </w:tc>
        <w:tc>
          <w:tcPr>
            <w:tcW w:w="4458" w:type="dxa"/>
            <w:shd w:val="clear" w:color="auto" w:fill="auto"/>
          </w:tcPr>
          <w:p w14:paraId="72CCA962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Notice of Hearing: </w:t>
            </w:r>
            <w:r w:rsidRPr="00741038">
              <w:rPr>
                <w:u w:val="single"/>
              </w:rPr>
              <w:tab/>
            </w:r>
          </w:p>
          <w:p w14:paraId="43246B46" w14:textId="06A1CB8D" w:rsidR="006E724D" w:rsidRPr="00741038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proofErr w:type="spellStart"/>
            <w:r w:rsidRPr="00741038">
              <w:rPr>
                <w:i/>
                <w:iCs/>
              </w:rPr>
              <w:t>Notificación</w:t>
            </w:r>
            <w:proofErr w:type="spellEnd"/>
            <w:r w:rsidRPr="00741038">
              <w:rPr>
                <w:i/>
                <w:iCs/>
              </w:rPr>
              <w:t xml:space="preserve"> de audiencia:</w:t>
            </w:r>
          </w:p>
        </w:tc>
      </w:tr>
      <w:tr w:rsidR="006E724D" w:rsidRPr="00741038" w14:paraId="04CF5E98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49BC4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Declaration of: </w:t>
            </w:r>
            <w:r w:rsidRPr="00741038">
              <w:rPr>
                <w:u w:val="single"/>
              </w:rPr>
              <w:tab/>
            </w:r>
          </w:p>
          <w:p w14:paraId="10A16A27" w14:textId="3FE82B97" w:rsidR="006E724D" w:rsidRPr="00741038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Declaración de: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07A3D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Motion for: </w:t>
            </w:r>
            <w:r w:rsidRPr="00741038">
              <w:rPr>
                <w:u w:val="single"/>
              </w:rPr>
              <w:tab/>
            </w:r>
          </w:p>
          <w:p w14:paraId="1B7223AD" w14:textId="35C068D8" w:rsidR="006E724D" w:rsidRPr="00741038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Petición de</w:t>
            </w:r>
            <w:r w:rsidRPr="00741038">
              <w:rPr>
                <w:lang w:val="es-US"/>
              </w:rPr>
              <w:t>:</w:t>
            </w:r>
          </w:p>
        </w:tc>
      </w:tr>
      <w:tr w:rsidR="006E724D" w:rsidRPr="00741038" w14:paraId="07C62BE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CED21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Sealed Records: </w:t>
            </w:r>
            <w:r w:rsidRPr="00741038">
              <w:rPr>
                <w:u w:val="single"/>
              </w:rPr>
              <w:tab/>
            </w:r>
          </w:p>
          <w:p w14:paraId="226CB048" w14:textId="649FD9CD" w:rsidR="006E724D" w:rsidRPr="00741038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Registros bajo sello: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85801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3EB38370" w14:textId="3EF3F12E" w:rsidR="006E724D" w:rsidRPr="00741038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</w:tr>
      <w:tr w:rsidR="006E724D" w:rsidRPr="00741038" w14:paraId="4001CE5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EE9DC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588E9940" w14:textId="5F6021F0" w:rsidR="006E724D" w:rsidRPr="00741038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BD4D3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719A1AC4" w14:textId="61B9A5C9" w:rsidR="006E724D" w:rsidRPr="00741038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</w:tr>
      <w:tr w:rsidR="006E724D" w:rsidRPr="00741038" w14:paraId="34E73EE2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06154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205579E8" w14:textId="35EE6579" w:rsidR="006E724D" w:rsidRPr="00741038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  <w:p w14:paraId="0A3289C2" w14:textId="77777777" w:rsidR="006E724D" w:rsidRPr="00741038" w:rsidRDefault="006E724D" w:rsidP="00EF4860">
            <w:pPr>
              <w:spacing w:before="60"/>
            </w:pP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BA4D6" w14:textId="77777777" w:rsidR="00212F64" w:rsidRPr="00741038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741038">
              <w:t>[  ]</w:t>
            </w:r>
            <w:proofErr w:type="gramEnd"/>
            <w:r w:rsidRPr="00741038">
              <w:tab/>
              <w:t xml:space="preserve">Other: </w:t>
            </w:r>
            <w:r w:rsidRPr="00741038">
              <w:rPr>
                <w:u w:val="single"/>
              </w:rPr>
              <w:tab/>
            </w:r>
          </w:p>
          <w:p w14:paraId="4FDB8E19" w14:textId="55692B7A" w:rsidR="006E724D" w:rsidRPr="00741038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741038">
              <w:rPr>
                <w:i/>
                <w:iCs/>
              </w:rPr>
              <w:tab/>
            </w:r>
            <w:r w:rsidRPr="00741038">
              <w:rPr>
                <w:i/>
                <w:iCs/>
                <w:lang w:val="es-US"/>
              </w:rPr>
              <w:t>Otro:</w:t>
            </w:r>
          </w:p>
        </w:tc>
      </w:tr>
    </w:tbl>
    <w:p w14:paraId="40CE919C" w14:textId="77777777" w:rsidR="00212F64" w:rsidRPr="00741038" w:rsidRDefault="00476C2C" w:rsidP="00B740C5">
      <w:pPr>
        <w:tabs>
          <w:tab w:val="center" w:pos="1440"/>
          <w:tab w:val="left" w:pos="5760"/>
        </w:tabs>
        <w:spacing w:before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741038">
        <w:rPr>
          <w:rFonts w:ascii="Arial" w:hAnsi="Arial" w:cs="Arial"/>
          <w:b/>
          <w:bCs/>
          <w:sz w:val="22"/>
          <w:szCs w:val="22"/>
        </w:rPr>
        <w:t>3.</w:t>
      </w:r>
      <w:r w:rsidRPr="00741038">
        <w:rPr>
          <w:rFonts w:ascii="Arial" w:hAnsi="Arial" w:cs="Arial"/>
          <w:b/>
          <w:bCs/>
          <w:sz w:val="22"/>
          <w:szCs w:val="22"/>
        </w:rPr>
        <w:tab/>
        <w:t>Proof of Mailing, Hand Delivery, or E-mail</w:t>
      </w:r>
    </w:p>
    <w:p w14:paraId="74626BB7" w14:textId="453A3E37" w:rsidR="00476C2C" w:rsidRPr="00741038" w:rsidRDefault="008D765E" w:rsidP="000F74A7">
      <w:pPr>
        <w:tabs>
          <w:tab w:val="center" w:pos="1440"/>
          <w:tab w:val="left" w:pos="5760"/>
        </w:tabs>
        <w:spacing w:after="120"/>
        <w:ind w:left="720" w:hanging="720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74103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4103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Comprobante de correspondencia, entrega en mano o correo electrónico</w:t>
      </w:r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</w:p>
    <w:p w14:paraId="4A72C7E9" w14:textId="77777777" w:rsidR="00212F64" w:rsidRPr="00741038" w:rsidRDefault="00476C2C" w:rsidP="00B740C5">
      <w:pPr>
        <w:tabs>
          <w:tab w:val="center" w:pos="4140"/>
          <w:tab w:val="left" w:pos="5760"/>
        </w:tabs>
        <w:ind w:left="720"/>
        <w:rPr>
          <w:rFonts w:ascii="Arial" w:hAnsi="Arial" w:cs="Arial"/>
          <w:i/>
          <w:sz w:val="22"/>
          <w:szCs w:val="22"/>
        </w:rPr>
      </w:pPr>
      <w:r w:rsidRPr="00741038">
        <w:rPr>
          <w:rFonts w:ascii="Arial" w:hAnsi="Arial" w:cs="Arial"/>
          <w:sz w:val="22"/>
          <w:szCs w:val="22"/>
        </w:rPr>
        <w:t xml:space="preserve">On </w:t>
      </w:r>
      <w:r w:rsidRPr="00741038">
        <w:rPr>
          <w:rFonts w:ascii="Arial" w:hAnsi="Arial" w:cs="Arial"/>
          <w:i/>
          <w:iCs/>
          <w:sz w:val="22"/>
          <w:szCs w:val="22"/>
        </w:rPr>
        <w:t>(date)</w:t>
      </w:r>
      <w:r w:rsidRPr="00741038">
        <w:rPr>
          <w:rFonts w:ascii="Arial" w:hAnsi="Arial" w:cs="Arial"/>
          <w:sz w:val="22"/>
          <w:szCs w:val="22"/>
        </w:rPr>
        <w:t xml:space="preserve"> </w:t>
      </w:r>
      <w:r w:rsidRPr="00741038">
        <w:rPr>
          <w:rFonts w:ascii="Arial" w:hAnsi="Arial" w:cs="Arial"/>
          <w:sz w:val="22"/>
          <w:szCs w:val="22"/>
          <w:u w:val="single"/>
        </w:rPr>
        <w:tab/>
      </w:r>
      <w:r w:rsidRPr="00741038">
        <w:rPr>
          <w:rFonts w:ascii="Arial" w:hAnsi="Arial" w:cs="Arial"/>
          <w:sz w:val="22"/>
          <w:szCs w:val="22"/>
        </w:rPr>
        <w:t xml:space="preserve"> at </w:t>
      </w:r>
      <w:r w:rsidRPr="00741038">
        <w:rPr>
          <w:rFonts w:ascii="Arial" w:hAnsi="Arial" w:cs="Arial"/>
          <w:i/>
          <w:iCs/>
          <w:sz w:val="22"/>
          <w:szCs w:val="22"/>
        </w:rPr>
        <w:t>(time)</w:t>
      </w:r>
      <w:r w:rsidRPr="00741038">
        <w:rPr>
          <w:rFonts w:ascii="Arial" w:hAnsi="Arial" w:cs="Arial"/>
          <w:sz w:val="22"/>
          <w:szCs w:val="22"/>
        </w:rPr>
        <w:t xml:space="preserve"> </w:t>
      </w:r>
      <w:r w:rsidRPr="00741038">
        <w:rPr>
          <w:rFonts w:ascii="Arial" w:hAnsi="Arial" w:cs="Arial"/>
          <w:sz w:val="22"/>
          <w:szCs w:val="22"/>
          <w:u w:val="single"/>
        </w:rPr>
        <w:tab/>
      </w:r>
      <w:r w:rsidRPr="007410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41038">
        <w:rPr>
          <w:rFonts w:ascii="Arial" w:hAnsi="Arial" w:cs="Arial"/>
          <w:sz w:val="22"/>
          <w:szCs w:val="22"/>
        </w:rPr>
        <w:t>[  ]</w:t>
      </w:r>
      <w:proofErr w:type="gramEnd"/>
      <w:r w:rsidRPr="00741038">
        <w:rPr>
          <w:rFonts w:ascii="Arial" w:hAnsi="Arial" w:cs="Arial"/>
          <w:sz w:val="22"/>
          <w:szCs w:val="22"/>
        </w:rPr>
        <w:t xml:space="preserve"> a.m.  </w:t>
      </w:r>
      <w:proofErr w:type="gramStart"/>
      <w:r w:rsidRPr="00741038">
        <w:rPr>
          <w:rFonts w:ascii="Arial" w:hAnsi="Arial" w:cs="Arial"/>
          <w:sz w:val="22"/>
          <w:szCs w:val="22"/>
        </w:rPr>
        <w:t>[  ]</w:t>
      </w:r>
      <w:proofErr w:type="gramEnd"/>
      <w:r w:rsidRPr="00741038">
        <w:rPr>
          <w:rFonts w:ascii="Arial" w:hAnsi="Arial" w:cs="Arial"/>
          <w:sz w:val="22"/>
          <w:szCs w:val="22"/>
        </w:rPr>
        <w:t xml:space="preserve"> p.m., I delivered true and correct copies of the documents listed in paragraph </w:t>
      </w:r>
      <w:r w:rsidRPr="00741038">
        <w:rPr>
          <w:rFonts w:ascii="Arial" w:hAnsi="Arial" w:cs="Arial"/>
          <w:b/>
          <w:bCs/>
          <w:sz w:val="22"/>
          <w:szCs w:val="22"/>
        </w:rPr>
        <w:t>2</w:t>
      </w:r>
      <w:r w:rsidRPr="00741038">
        <w:rPr>
          <w:rFonts w:ascii="Arial" w:hAnsi="Arial" w:cs="Arial"/>
          <w:sz w:val="22"/>
          <w:szCs w:val="22"/>
        </w:rPr>
        <w:t xml:space="preserve"> above to the following individuals at the following addresses by the method indicated: </w:t>
      </w:r>
      <w:r w:rsidRPr="00741038">
        <w:rPr>
          <w:rFonts w:ascii="Arial" w:hAnsi="Arial" w:cs="Arial"/>
          <w:i/>
          <w:iCs/>
          <w:sz w:val="22"/>
          <w:szCs w:val="22"/>
        </w:rPr>
        <w:t>(If additional space is needed, attach a separate sheet of paper.)</w:t>
      </w:r>
    </w:p>
    <w:p w14:paraId="4DF87796" w14:textId="5641774F" w:rsidR="00C81DB4" w:rsidRPr="00741038" w:rsidRDefault="00212F64" w:rsidP="000F74A7">
      <w:pPr>
        <w:tabs>
          <w:tab w:val="center" w:pos="4140"/>
          <w:tab w:val="left" w:pos="5760"/>
        </w:tabs>
        <w:spacing w:after="120"/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El día (fecha) </w:t>
      </w:r>
      <w:r w:rsidRPr="00741038">
        <w:rPr>
          <w:rFonts w:ascii="Arial" w:hAnsi="Arial" w:cs="Arial"/>
          <w:sz w:val="22"/>
          <w:szCs w:val="22"/>
          <w:lang w:val="es-US"/>
        </w:rPr>
        <w:tab/>
      </w:r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 a las (hora) </w:t>
      </w:r>
      <w:r w:rsidRPr="00741038">
        <w:rPr>
          <w:rFonts w:ascii="Arial" w:hAnsi="Arial" w:cs="Arial"/>
          <w:sz w:val="22"/>
          <w:szCs w:val="22"/>
          <w:lang w:val="es-US"/>
        </w:rPr>
        <w:tab/>
      </w:r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 [-] a.m.  [-] p.m., entregué copias fieles y correctas de los documentos indicados en el párrafo </w:t>
      </w:r>
      <w:r w:rsidRPr="0074103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2</w:t>
      </w:r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 anterior a las siguientes personas, en las siguientes direcciones, usando el método indicado: (Si necesita espacio adicional, </w:t>
      </w:r>
      <w:proofErr w:type="gramStart"/>
      <w:r w:rsidRPr="00741038">
        <w:rPr>
          <w:rFonts w:ascii="Arial" w:hAnsi="Arial" w:cs="Arial"/>
          <w:i/>
          <w:iCs/>
          <w:sz w:val="22"/>
          <w:szCs w:val="22"/>
          <w:lang w:val="es-US"/>
        </w:rPr>
        <w:t>adjunte</w:t>
      </w:r>
      <w:proofErr w:type="gramEnd"/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 otra hoja de papel).</w:t>
      </w:r>
    </w:p>
    <w:tbl>
      <w:tblPr>
        <w:tblW w:w="8858" w:type="dxa"/>
        <w:tblInd w:w="720" w:type="dxa"/>
        <w:tblLook w:val="0000" w:firstRow="0" w:lastRow="0" w:firstColumn="0" w:lastColumn="0" w:noHBand="0" w:noVBand="0"/>
      </w:tblPr>
      <w:tblGrid>
        <w:gridCol w:w="4087"/>
        <w:gridCol w:w="240"/>
        <w:gridCol w:w="4531"/>
      </w:tblGrid>
      <w:tr w:rsidR="00C81DB4" w:rsidRPr="00741038" w14:paraId="489D7D3D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5E287E6E" w14:textId="77777777" w:rsidR="00212F64" w:rsidRPr="00741038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lastRenderedPageBreak/>
              <w:t xml:space="preserve">Name/s: </w:t>
            </w:r>
            <w:r w:rsidRPr="0074103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0109420" w14:textId="7455807C" w:rsidR="00C81DB4" w:rsidRPr="00741038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Nombre/s: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70F7947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73056D17" w14:textId="77777777" w:rsidR="00212F64" w:rsidRPr="00741038" w:rsidRDefault="00C81DB4" w:rsidP="00B740C5">
            <w:pPr>
              <w:spacing w:before="60"/>
              <w:ind w:left="360" w:hanging="3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Hand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Delivered</w:t>
            </w:r>
            <w:proofErr w:type="spellEnd"/>
          </w:p>
          <w:p w14:paraId="17AC509E" w14:textId="6E983090" w:rsidR="00C81DB4" w:rsidRPr="00741038" w:rsidRDefault="006D61E5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  <w:t xml:space="preserve">Entrega en mano </w:t>
            </w:r>
          </w:p>
        </w:tc>
      </w:tr>
      <w:tr w:rsidR="00C81DB4" w:rsidRPr="00741038" w14:paraId="12F26576" w14:textId="77777777" w:rsidTr="008D73C7">
        <w:tc>
          <w:tcPr>
            <w:tcW w:w="4086" w:type="dxa"/>
          </w:tcPr>
          <w:p w14:paraId="5CDA5DB5" w14:textId="4F711DD2" w:rsidR="00C81DB4" w:rsidRPr="00741038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240" w:type="dxa"/>
          </w:tcPr>
          <w:p w14:paraId="4049CCB5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4532" w:type="dxa"/>
          </w:tcPr>
          <w:p w14:paraId="2937DB97" w14:textId="77777777" w:rsidR="00212F6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74103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741038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6A3F216E" w14:textId="7208291F" w:rsidR="00C81DB4" w:rsidRPr="00741038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Correo postal regular de 1.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US"/>
              </w:rPr>
              <w:t>a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clase</w:t>
            </w:r>
          </w:p>
        </w:tc>
      </w:tr>
      <w:tr w:rsidR="00C81DB4" w:rsidRPr="00741038" w14:paraId="02119DB0" w14:textId="77777777" w:rsidTr="008D73C7">
        <w:tc>
          <w:tcPr>
            <w:tcW w:w="4086" w:type="dxa"/>
          </w:tcPr>
          <w:p w14:paraId="1964B1A4" w14:textId="77777777" w:rsidR="00212F64" w:rsidRPr="00741038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74103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2B13F0" w14:textId="7F795012" w:rsidR="00C81DB4" w:rsidRPr="00741038" w:rsidRDefault="00212F64" w:rsidP="000F74A7">
            <w:pPr>
              <w:tabs>
                <w:tab w:val="center" w:pos="387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Dirección:</w:t>
            </w:r>
          </w:p>
        </w:tc>
        <w:tc>
          <w:tcPr>
            <w:tcW w:w="240" w:type="dxa"/>
          </w:tcPr>
          <w:p w14:paraId="27A8E79C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62806A2E" w14:textId="77777777" w:rsidR="00212F64" w:rsidRPr="00741038" w:rsidRDefault="00C81DB4" w:rsidP="00B740C5">
            <w:pPr>
              <w:ind w:right="-1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Certified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Mail,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Return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Receipt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Requested</w:t>
            </w:r>
            <w:proofErr w:type="spellEnd"/>
          </w:p>
          <w:p w14:paraId="476B7141" w14:textId="685BF05A" w:rsidR="00C81DB4" w:rsidRPr="00741038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Correo postal certificado con acuse de recibo</w:t>
            </w:r>
          </w:p>
          <w:p w14:paraId="2934DDAB" w14:textId="77777777" w:rsidR="00212F64" w:rsidRPr="00741038" w:rsidRDefault="006407CB" w:rsidP="00B740C5">
            <w:pPr>
              <w:ind w:left="360" w:hanging="3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E-mail</w:t>
            </w:r>
          </w:p>
          <w:p w14:paraId="15CA043F" w14:textId="06FF1CE8" w:rsidR="006407CB" w:rsidRPr="00741038" w:rsidRDefault="00AD275D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Correo electrónico</w:t>
            </w:r>
          </w:p>
        </w:tc>
      </w:tr>
      <w:tr w:rsidR="00C81DB4" w:rsidRPr="00741038" w14:paraId="313030FE" w14:textId="77777777" w:rsidTr="008D73C7">
        <w:trPr>
          <w:trHeight w:val="207"/>
        </w:trPr>
        <w:tc>
          <w:tcPr>
            <w:tcW w:w="4086" w:type="dxa"/>
            <w:tcBorders>
              <w:bottom w:val="single" w:sz="4" w:space="0" w:color="auto"/>
            </w:tcBorders>
          </w:tcPr>
          <w:p w14:paraId="78DB1046" w14:textId="120F23FE" w:rsidR="00C81DB4" w:rsidRPr="00741038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70C3523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0C9F81E" w14:textId="77777777" w:rsidR="00212F64" w:rsidRPr="00741038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741038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A5F32E3" w14:textId="12895C30" w:rsidR="00C81DB4" w:rsidRPr="00741038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Otro:</w:t>
            </w:r>
          </w:p>
        </w:tc>
      </w:tr>
      <w:tr w:rsidR="00C81DB4" w:rsidRPr="00741038" w14:paraId="7C8A938B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1C22E9D1" w14:textId="77777777" w:rsidR="00212F64" w:rsidRPr="00741038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74103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1A8627" w14:textId="1A37092C" w:rsidR="00C81DB4" w:rsidRPr="00741038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Nombre/s: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1A99518C" w14:textId="77777777" w:rsidR="00C81DB4" w:rsidRPr="00741038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3BB582F4" w14:textId="77777777" w:rsidR="00212F64" w:rsidRPr="00741038" w:rsidRDefault="00C81DB4" w:rsidP="00B740C5">
            <w:pPr>
              <w:keepNext/>
              <w:keepLines/>
              <w:spacing w:before="60"/>
              <w:ind w:left="340" w:hanging="3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Hand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Delivered</w:t>
            </w:r>
            <w:proofErr w:type="spellEnd"/>
          </w:p>
          <w:p w14:paraId="06DA375D" w14:textId="663697FA" w:rsidR="00C81DB4" w:rsidRPr="00741038" w:rsidRDefault="00AD275D" w:rsidP="000F74A7">
            <w:pPr>
              <w:keepNext/>
              <w:keepLines/>
              <w:ind w:left="340" w:hanging="3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Entrega en mano </w:t>
            </w:r>
          </w:p>
        </w:tc>
      </w:tr>
      <w:tr w:rsidR="00C81DB4" w:rsidRPr="00741038" w14:paraId="7F7D7463" w14:textId="77777777" w:rsidTr="008D73C7">
        <w:tc>
          <w:tcPr>
            <w:tcW w:w="4086" w:type="dxa"/>
          </w:tcPr>
          <w:p w14:paraId="6B4B3481" w14:textId="3B1B1C2E" w:rsidR="00C81DB4" w:rsidRPr="00741038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240" w:type="dxa"/>
          </w:tcPr>
          <w:p w14:paraId="3F2A2031" w14:textId="77777777" w:rsidR="00C81DB4" w:rsidRPr="00741038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4532" w:type="dxa"/>
          </w:tcPr>
          <w:p w14:paraId="5DAEF5EC" w14:textId="77777777" w:rsidR="00212F64" w:rsidRPr="00741038" w:rsidRDefault="00C81DB4" w:rsidP="00B740C5">
            <w:pPr>
              <w:keepNext/>
              <w:keepLines/>
              <w:ind w:left="-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74103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741038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4E21BDDC" w14:textId="5C4DAFC8" w:rsidR="00C81DB4" w:rsidRPr="00741038" w:rsidRDefault="00AD275D" w:rsidP="000F74A7">
            <w:pPr>
              <w:keepNext/>
              <w:keepLines/>
              <w:ind w:left="-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Correo postal regular de 1.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US"/>
              </w:rPr>
              <w:t>a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clase</w:t>
            </w:r>
          </w:p>
        </w:tc>
      </w:tr>
      <w:tr w:rsidR="00C81DB4" w:rsidRPr="00741038" w14:paraId="6EE8E46C" w14:textId="77777777" w:rsidTr="008D73C7">
        <w:tc>
          <w:tcPr>
            <w:tcW w:w="4086" w:type="dxa"/>
          </w:tcPr>
          <w:p w14:paraId="5A719C78" w14:textId="77777777" w:rsidR="00212F64" w:rsidRPr="00741038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74103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E70782" w14:textId="2D7D0BA8" w:rsidR="00C81DB4" w:rsidRPr="00741038" w:rsidRDefault="00212F64" w:rsidP="000F74A7">
            <w:pPr>
              <w:tabs>
                <w:tab w:val="center" w:pos="387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Dirección:</w:t>
            </w:r>
          </w:p>
        </w:tc>
        <w:tc>
          <w:tcPr>
            <w:tcW w:w="240" w:type="dxa"/>
          </w:tcPr>
          <w:p w14:paraId="5C17BE59" w14:textId="77777777" w:rsidR="00C81DB4" w:rsidRPr="00741038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5718C60" w14:textId="77777777" w:rsidR="00212F64" w:rsidRPr="00741038" w:rsidRDefault="00C1379A" w:rsidP="00B740C5">
            <w:pPr>
              <w:ind w:left="-20" w:right="-1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Certified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Mail,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Return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Receipt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Requested</w:t>
            </w:r>
            <w:proofErr w:type="spellEnd"/>
          </w:p>
          <w:p w14:paraId="4B233121" w14:textId="495C8C52" w:rsidR="00C1379A" w:rsidRPr="00741038" w:rsidRDefault="00AD275D" w:rsidP="000F74A7">
            <w:pPr>
              <w:ind w:left="-20" w:right="-1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Correo postal certificado con acuse de recibo</w:t>
            </w:r>
          </w:p>
          <w:p w14:paraId="04D6C5E1" w14:textId="77777777" w:rsidR="00212F64" w:rsidRPr="00741038" w:rsidRDefault="006407CB" w:rsidP="00B740C5">
            <w:pPr>
              <w:keepNext/>
              <w:keepLines/>
              <w:ind w:left="-2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E-mail</w:t>
            </w:r>
          </w:p>
          <w:p w14:paraId="15EE380C" w14:textId="6A18BE98" w:rsidR="006407CB" w:rsidRPr="00741038" w:rsidRDefault="00AD275D" w:rsidP="000F74A7">
            <w:pPr>
              <w:keepNext/>
              <w:keepLines/>
              <w:ind w:left="-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Correo electrónico</w:t>
            </w:r>
          </w:p>
        </w:tc>
      </w:tr>
      <w:tr w:rsidR="00C81DB4" w:rsidRPr="00741038" w14:paraId="0720A80E" w14:textId="77777777" w:rsidTr="008D73C7">
        <w:tc>
          <w:tcPr>
            <w:tcW w:w="4086" w:type="dxa"/>
            <w:tcBorders>
              <w:bottom w:val="single" w:sz="4" w:space="0" w:color="auto"/>
            </w:tcBorders>
          </w:tcPr>
          <w:p w14:paraId="778FE8AF" w14:textId="5993D4AA" w:rsidR="00C81DB4" w:rsidRPr="00741038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66DE7FAD" w14:textId="77777777" w:rsidR="00C81DB4" w:rsidRPr="00741038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1A3E8A1E" w14:textId="77777777" w:rsidR="00212F64" w:rsidRPr="00741038" w:rsidRDefault="00C81DB4" w:rsidP="00B740C5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741038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00D504AA" w14:textId="007CCD62" w:rsidR="00C81DB4" w:rsidRPr="00741038" w:rsidRDefault="00AD275D" w:rsidP="000F74A7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Otro:</w:t>
            </w:r>
          </w:p>
        </w:tc>
      </w:tr>
      <w:tr w:rsidR="00C81DB4" w:rsidRPr="00741038" w14:paraId="365D2920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7793D97F" w14:textId="77777777" w:rsidR="00212F64" w:rsidRPr="00741038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74103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0482089" w14:textId="5180A601" w:rsidR="00C81DB4" w:rsidRPr="00741038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Nombre/s:</w:t>
            </w:r>
          </w:p>
        </w:tc>
        <w:tc>
          <w:tcPr>
            <w:tcW w:w="240" w:type="dxa"/>
          </w:tcPr>
          <w:p w14:paraId="5A15005F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0139E6" w14:textId="77777777" w:rsidR="00212F64" w:rsidRPr="00741038" w:rsidRDefault="00C81DB4" w:rsidP="00B740C5">
            <w:pPr>
              <w:spacing w:before="60"/>
              <w:ind w:left="-20" w:firstLine="12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Hand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Delivered</w:t>
            </w:r>
            <w:proofErr w:type="spellEnd"/>
          </w:p>
          <w:p w14:paraId="72BC217A" w14:textId="40A27A92" w:rsidR="00C81DB4" w:rsidRPr="00741038" w:rsidRDefault="00AD275D" w:rsidP="000F74A7">
            <w:pPr>
              <w:ind w:left="-20" w:firstLine="12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Entrega en mano </w:t>
            </w:r>
          </w:p>
        </w:tc>
      </w:tr>
      <w:tr w:rsidR="00C81DB4" w:rsidRPr="00741038" w14:paraId="3D14223F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2EFF885E" w14:textId="32C20B82" w:rsidR="00C81DB4" w:rsidRPr="00741038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240" w:type="dxa"/>
          </w:tcPr>
          <w:p w14:paraId="1C1F4C87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4532" w:type="dxa"/>
          </w:tcPr>
          <w:p w14:paraId="267D2A25" w14:textId="77777777" w:rsidR="00212F6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74103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741038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77C78A5E" w14:textId="2FD0B398" w:rsidR="00C81DB4" w:rsidRPr="00741038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Correo postal regular de 1.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US"/>
              </w:rPr>
              <w:t>a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clase</w:t>
            </w:r>
          </w:p>
        </w:tc>
      </w:tr>
      <w:tr w:rsidR="00C81DB4" w:rsidRPr="00741038" w14:paraId="256A5866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15556516" w14:textId="77777777" w:rsidR="00212F64" w:rsidRPr="00741038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74103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872AC85" w14:textId="114AFFDB" w:rsidR="00C81DB4" w:rsidRPr="00741038" w:rsidRDefault="00212F64" w:rsidP="000F74A7">
            <w:pPr>
              <w:tabs>
                <w:tab w:val="center" w:pos="387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Dirección:</w:t>
            </w:r>
          </w:p>
        </w:tc>
        <w:tc>
          <w:tcPr>
            <w:tcW w:w="240" w:type="dxa"/>
          </w:tcPr>
          <w:p w14:paraId="725137CA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F2C25B" w14:textId="77777777" w:rsidR="00212F64" w:rsidRPr="00741038" w:rsidRDefault="00C1379A" w:rsidP="00B740C5">
            <w:pPr>
              <w:ind w:right="-1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Certified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Mail,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Return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Receipt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Requested</w:t>
            </w:r>
            <w:proofErr w:type="spellEnd"/>
          </w:p>
          <w:p w14:paraId="6C3341D2" w14:textId="5DB26F46" w:rsidR="00C1379A" w:rsidRPr="00741038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Correo postal certificado con acuse de recibo</w:t>
            </w:r>
          </w:p>
          <w:p w14:paraId="49179892" w14:textId="77777777" w:rsidR="00212F64" w:rsidRPr="00741038" w:rsidRDefault="0052736E" w:rsidP="00B740C5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E-mail</w:t>
            </w:r>
          </w:p>
          <w:p w14:paraId="30D6398B" w14:textId="2A70747B" w:rsidR="006407CB" w:rsidRPr="00741038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Correo electrónico</w:t>
            </w:r>
          </w:p>
        </w:tc>
      </w:tr>
      <w:tr w:rsidR="00C81DB4" w:rsidRPr="00741038" w14:paraId="582F0DE8" w14:textId="77777777" w:rsidTr="001B116D">
        <w:tblPrEx>
          <w:tblBorders>
            <w:bottom w:val="single" w:sz="4" w:space="0" w:color="auto"/>
          </w:tblBorders>
        </w:tblPrEx>
        <w:trPr>
          <w:trHeight w:val="234"/>
        </w:trPr>
        <w:tc>
          <w:tcPr>
            <w:tcW w:w="4086" w:type="dxa"/>
            <w:tcBorders>
              <w:bottom w:val="single" w:sz="4" w:space="0" w:color="auto"/>
            </w:tcBorders>
          </w:tcPr>
          <w:p w14:paraId="7BCDFECB" w14:textId="6EF678E3" w:rsidR="00C81DB4" w:rsidRPr="00741038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28B4A55D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4ACE310" w14:textId="77777777" w:rsidR="00212F64" w:rsidRPr="00741038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741038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35389EC0" w14:textId="7AA6787B" w:rsidR="00C81DB4" w:rsidRPr="00741038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Otro:</w:t>
            </w:r>
          </w:p>
        </w:tc>
      </w:tr>
      <w:tr w:rsidR="00C81DB4" w:rsidRPr="00741038" w14:paraId="10F8086A" w14:textId="77777777" w:rsidTr="001B116D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single" w:sz="4" w:space="0" w:color="auto"/>
              <w:bottom w:val="nil"/>
            </w:tcBorders>
          </w:tcPr>
          <w:p w14:paraId="6C5F443B" w14:textId="77777777" w:rsidR="00212F64" w:rsidRPr="00741038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74103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11554C" w14:textId="1387A287" w:rsidR="00C81DB4" w:rsidRPr="00741038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Nombre/s:</w:t>
            </w:r>
          </w:p>
        </w:tc>
        <w:tc>
          <w:tcPr>
            <w:tcW w:w="239" w:type="dxa"/>
            <w:tcBorders>
              <w:top w:val="single" w:sz="4" w:space="0" w:color="auto"/>
              <w:bottom w:val="nil"/>
            </w:tcBorders>
          </w:tcPr>
          <w:p w14:paraId="6902160E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7D121216" w14:textId="77777777" w:rsidR="00212F64" w:rsidRPr="00741038" w:rsidRDefault="00C81DB4" w:rsidP="00B740C5">
            <w:pPr>
              <w:spacing w:before="60"/>
              <w:ind w:left="360" w:hanging="3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Hand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Delivered</w:t>
            </w:r>
            <w:proofErr w:type="spellEnd"/>
          </w:p>
          <w:p w14:paraId="101501F0" w14:textId="7B86F74B" w:rsidR="00C81DB4" w:rsidRPr="00741038" w:rsidRDefault="00AD275D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Entrega en mano</w:t>
            </w:r>
          </w:p>
        </w:tc>
      </w:tr>
      <w:tr w:rsidR="00C81DB4" w:rsidRPr="00741038" w14:paraId="4270602D" w14:textId="77777777" w:rsidTr="001B116D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nil"/>
            </w:tcBorders>
          </w:tcPr>
          <w:p w14:paraId="16679524" w14:textId="2FBA1109" w:rsidR="00C81DB4" w:rsidRPr="00741038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239" w:type="dxa"/>
            <w:tcBorders>
              <w:top w:val="nil"/>
            </w:tcBorders>
          </w:tcPr>
          <w:p w14:paraId="1ED13642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7FFE0C4E" w14:textId="77777777" w:rsidR="00212F6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74103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741038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5B1B53F2" w14:textId="265CFCAA" w:rsidR="00C81DB4" w:rsidRPr="00741038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Correo postal regular de 1.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s-US"/>
              </w:rPr>
              <w:t>a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clase</w:t>
            </w:r>
          </w:p>
        </w:tc>
      </w:tr>
      <w:tr w:rsidR="00C81DB4" w:rsidRPr="00741038" w14:paraId="143CE031" w14:textId="77777777" w:rsidTr="008D73C7">
        <w:tblPrEx>
          <w:tblBorders>
            <w:bottom w:val="single" w:sz="4" w:space="0" w:color="auto"/>
          </w:tblBorders>
        </w:tblPrEx>
        <w:tc>
          <w:tcPr>
            <w:tcW w:w="4087" w:type="dxa"/>
          </w:tcPr>
          <w:p w14:paraId="388DBDBC" w14:textId="77777777" w:rsidR="00212F64" w:rsidRPr="00741038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74103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C268273" w14:textId="0D95F035" w:rsidR="00C81DB4" w:rsidRPr="00741038" w:rsidRDefault="00212F64" w:rsidP="000F74A7">
            <w:pPr>
              <w:tabs>
                <w:tab w:val="center" w:pos="387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Dirección:</w:t>
            </w:r>
          </w:p>
        </w:tc>
        <w:tc>
          <w:tcPr>
            <w:tcW w:w="239" w:type="dxa"/>
          </w:tcPr>
          <w:p w14:paraId="1C676965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2CCA88E" w14:textId="77777777" w:rsidR="00212F64" w:rsidRPr="00741038" w:rsidRDefault="00C1379A" w:rsidP="00B740C5">
            <w:pPr>
              <w:ind w:right="-1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Certified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Mail,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Return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Receipt</w:t>
            </w:r>
            <w:proofErr w:type="spell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Requested</w:t>
            </w:r>
            <w:proofErr w:type="spellEnd"/>
          </w:p>
          <w:p w14:paraId="2555E58F" w14:textId="3DA515B1" w:rsidR="00C1379A" w:rsidRPr="00741038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Correo postal certificado con acuse de recibo</w:t>
            </w:r>
          </w:p>
          <w:p w14:paraId="74FE61E1" w14:textId="77777777" w:rsidR="00212F64" w:rsidRPr="00741038" w:rsidRDefault="0052736E" w:rsidP="00B740C5">
            <w:pPr>
              <w:ind w:left="342" w:hanging="342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  <w:lang w:val="es-US"/>
              </w:rPr>
              <w:t xml:space="preserve"> E-mail</w:t>
            </w:r>
          </w:p>
          <w:p w14:paraId="464305A8" w14:textId="37679EAC" w:rsidR="006407CB" w:rsidRPr="00741038" w:rsidRDefault="00AD275D" w:rsidP="000F74A7">
            <w:pPr>
              <w:ind w:left="342" w:hanging="342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Correo electrónico</w:t>
            </w:r>
          </w:p>
        </w:tc>
      </w:tr>
      <w:tr w:rsidR="00C81DB4" w:rsidRPr="00741038" w14:paraId="53F8A6B7" w14:textId="77777777" w:rsidTr="008D73C7">
        <w:tblPrEx>
          <w:tblBorders>
            <w:bottom w:val="single" w:sz="4" w:space="0" w:color="auto"/>
          </w:tblBorders>
        </w:tblPrEx>
        <w:trPr>
          <w:trHeight w:val="342"/>
        </w:trPr>
        <w:tc>
          <w:tcPr>
            <w:tcW w:w="4087" w:type="dxa"/>
          </w:tcPr>
          <w:p w14:paraId="7E716953" w14:textId="7F3979FD" w:rsidR="00C81DB4" w:rsidRPr="00741038" w:rsidRDefault="00C81DB4" w:rsidP="00AD275D">
            <w:pPr>
              <w:tabs>
                <w:tab w:val="left" w:pos="2123"/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r w:rsidRPr="0074103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239" w:type="dxa"/>
          </w:tcPr>
          <w:p w14:paraId="5FE297D3" w14:textId="77777777" w:rsidR="00C81DB4" w:rsidRPr="00741038" w:rsidRDefault="00C81DB4" w:rsidP="00B740C5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4530" w:type="dxa"/>
          </w:tcPr>
          <w:p w14:paraId="5D6D1EDE" w14:textId="77777777" w:rsidR="00212F64" w:rsidRPr="00741038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741038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741038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741038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12E77177" w14:textId="5C313917" w:rsidR="00C81DB4" w:rsidRPr="00741038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410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74103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Otro:</w:t>
            </w:r>
          </w:p>
        </w:tc>
      </w:tr>
    </w:tbl>
    <w:p w14:paraId="79FBE812" w14:textId="77777777" w:rsidR="00212F64" w:rsidRPr="00741038" w:rsidRDefault="00C81DB4" w:rsidP="00B740C5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741038">
        <w:rPr>
          <w:rFonts w:ascii="Arial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1C41533B" w14:textId="1DF555CA" w:rsidR="00C81DB4" w:rsidRPr="00741038" w:rsidRDefault="00212F64" w:rsidP="000F74A7">
      <w:pPr>
        <w:tabs>
          <w:tab w:val="left" w:pos="5400"/>
        </w:tabs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741038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>Declaro bajo pena de perjurio, de acuerdo con las leyes del Estado de Washington, que las declaraciones anteriores son verdaderas y correctas.</w:t>
      </w:r>
    </w:p>
    <w:p w14:paraId="159F33F2" w14:textId="77777777" w:rsidR="00212F64" w:rsidRPr="00741038" w:rsidRDefault="00C81DB4" w:rsidP="00B740C5">
      <w:pPr>
        <w:widowControl w:val="0"/>
        <w:tabs>
          <w:tab w:val="left" w:pos="72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741038">
        <w:rPr>
          <w:rFonts w:ascii="Arial" w:hAnsi="Arial" w:cs="Arial"/>
          <w:sz w:val="22"/>
          <w:szCs w:val="22"/>
        </w:rPr>
        <w:t xml:space="preserve">Signed at </w:t>
      </w:r>
      <w:r w:rsidRPr="00741038">
        <w:rPr>
          <w:rFonts w:ascii="Arial" w:hAnsi="Arial" w:cs="Arial"/>
          <w:i/>
          <w:iCs/>
          <w:sz w:val="22"/>
          <w:szCs w:val="22"/>
        </w:rPr>
        <w:t>(city and state)</w:t>
      </w:r>
      <w:r w:rsidRPr="00741038">
        <w:rPr>
          <w:rFonts w:ascii="Arial" w:hAnsi="Arial" w:cs="Arial"/>
          <w:sz w:val="22"/>
          <w:szCs w:val="22"/>
        </w:rPr>
        <w:t xml:space="preserve"> ________________________ on </w:t>
      </w:r>
      <w:r w:rsidRPr="00741038">
        <w:rPr>
          <w:rFonts w:ascii="Arial" w:hAnsi="Arial" w:cs="Arial"/>
          <w:i/>
          <w:iCs/>
          <w:sz w:val="22"/>
          <w:szCs w:val="22"/>
        </w:rPr>
        <w:t>(date)</w:t>
      </w:r>
      <w:r w:rsidRPr="00741038">
        <w:rPr>
          <w:rFonts w:ascii="Arial" w:hAnsi="Arial" w:cs="Arial"/>
          <w:sz w:val="22"/>
          <w:szCs w:val="22"/>
        </w:rPr>
        <w:t xml:space="preserve"> </w:t>
      </w:r>
      <w:r w:rsidRPr="00741038">
        <w:rPr>
          <w:rFonts w:ascii="Arial" w:hAnsi="Arial" w:cs="Arial"/>
          <w:sz w:val="22"/>
          <w:szCs w:val="22"/>
          <w:u w:val="single"/>
        </w:rPr>
        <w:tab/>
      </w:r>
    </w:p>
    <w:p w14:paraId="7F31D9B9" w14:textId="3DAD564D" w:rsidR="00C81DB4" w:rsidRPr="00741038" w:rsidRDefault="00212F64" w:rsidP="00AD275D">
      <w:pPr>
        <w:widowControl w:val="0"/>
        <w:tabs>
          <w:tab w:val="left" w:pos="720"/>
          <w:tab w:val="left" w:pos="5490"/>
          <w:tab w:val="left" w:pos="9540"/>
        </w:tabs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741038">
        <w:rPr>
          <w:rFonts w:ascii="Arial" w:hAnsi="Arial" w:cs="Arial"/>
          <w:i/>
          <w:iCs/>
          <w:sz w:val="22"/>
          <w:szCs w:val="22"/>
          <w:lang w:val="es-US"/>
        </w:rPr>
        <w:t xml:space="preserve">Firmado en (ciudad y estado) </w:t>
      </w:r>
      <w:r w:rsidRPr="00741038">
        <w:rPr>
          <w:rFonts w:ascii="Arial" w:hAnsi="Arial" w:cs="Arial"/>
          <w:sz w:val="22"/>
          <w:szCs w:val="22"/>
          <w:lang w:val="es-US"/>
        </w:rPr>
        <w:tab/>
      </w:r>
      <w:r w:rsidRPr="00741038">
        <w:rPr>
          <w:rFonts w:ascii="Arial" w:hAnsi="Arial" w:cs="Arial"/>
          <w:i/>
          <w:iCs/>
          <w:sz w:val="22"/>
          <w:szCs w:val="22"/>
          <w:lang w:val="es-US"/>
        </w:rPr>
        <w:t>el día (fecha)</w:t>
      </w:r>
    </w:p>
    <w:p w14:paraId="2414C495" w14:textId="293FA306" w:rsidR="0067709C" w:rsidRPr="00741038" w:rsidRDefault="00A9282A" w:rsidP="00AD275D">
      <w:pPr>
        <w:tabs>
          <w:tab w:val="left" w:pos="4320"/>
          <w:tab w:val="left" w:pos="5040"/>
          <w:tab w:val="left" w:pos="954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741038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741038">
        <w:rPr>
          <w:rFonts w:ascii="Arial" w:hAnsi="Arial" w:cs="Arial"/>
          <w:sz w:val="22"/>
          <w:szCs w:val="22"/>
          <w:lang w:val="es-US"/>
        </w:rPr>
        <w:tab/>
      </w:r>
      <w:r w:rsidRPr="00741038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453109E" w14:textId="77777777" w:rsidR="00212F64" w:rsidRPr="00741038" w:rsidRDefault="00A9282A" w:rsidP="00B740C5">
      <w:pPr>
        <w:tabs>
          <w:tab w:val="left" w:pos="5040"/>
        </w:tabs>
        <w:rPr>
          <w:rFonts w:ascii="Arial" w:hAnsi="Arial" w:cs="Arial"/>
          <w:i/>
        </w:rPr>
      </w:pPr>
      <w:r w:rsidRPr="00741038">
        <w:rPr>
          <w:rFonts w:ascii="Arial" w:hAnsi="Arial" w:cs="Arial"/>
          <w:i/>
          <w:iCs/>
        </w:rPr>
        <w:t>Signature</w:t>
      </w:r>
      <w:r w:rsidRPr="00741038">
        <w:rPr>
          <w:rFonts w:ascii="Arial" w:hAnsi="Arial" w:cs="Arial"/>
          <w:i/>
          <w:iCs/>
        </w:rPr>
        <w:tab/>
        <w:t>Printed Name</w:t>
      </w:r>
    </w:p>
    <w:p w14:paraId="4BC65D2C" w14:textId="7DDF34B6" w:rsidR="00A9282A" w:rsidRPr="00741038" w:rsidRDefault="00212F64" w:rsidP="000F74A7">
      <w:pPr>
        <w:tabs>
          <w:tab w:val="left" w:pos="5040"/>
        </w:tabs>
        <w:spacing w:after="60"/>
        <w:rPr>
          <w:rFonts w:ascii="Arial" w:hAnsi="Arial" w:cs="Arial"/>
          <w:i/>
          <w:iCs/>
          <w:highlight w:val="yellow"/>
          <w:lang w:val="es-US"/>
        </w:rPr>
      </w:pPr>
      <w:r w:rsidRPr="00741038">
        <w:rPr>
          <w:rFonts w:ascii="Arial" w:hAnsi="Arial" w:cs="Arial"/>
          <w:i/>
          <w:iCs/>
          <w:lang w:val="es-US"/>
        </w:rPr>
        <w:t>Firma</w:t>
      </w:r>
      <w:r w:rsidRPr="00741038">
        <w:rPr>
          <w:rFonts w:ascii="Arial" w:hAnsi="Arial" w:cs="Arial"/>
          <w:lang w:val="es-US"/>
        </w:rPr>
        <w:tab/>
      </w:r>
      <w:r w:rsidRPr="00741038">
        <w:rPr>
          <w:rFonts w:ascii="Arial" w:hAnsi="Arial" w:cs="Arial"/>
          <w:i/>
          <w:iCs/>
          <w:lang w:val="es-US"/>
        </w:rPr>
        <w:t>Nombre en letra de molde</w:t>
      </w:r>
    </w:p>
    <w:sectPr w:rsidR="00A9282A" w:rsidRPr="00741038" w:rsidSect="00C61948">
      <w:footerReference w:type="default" r:id="rId8"/>
      <w:pgSz w:w="12240" w:h="15840" w:code="1"/>
      <w:pgMar w:top="1440" w:right="126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8350" w14:textId="77777777" w:rsidR="00340669" w:rsidRDefault="00340669">
      <w:r>
        <w:separator/>
      </w:r>
    </w:p>
  </w:endnote>
  <w:endnote w:type="continuationSeparator" w:id="0">
    <w:p w14:paraId="4B285C92" w14:textId="77777777" w:rsidR="00340669" w:rsidRDefault="003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1"/>
      <w:gridCol w:w="3181"/>
      <w:gridCol w:w="3178"/>
    </w:tblGrid>
    <w:tr w:rsidR="001E5036" w:rsidRPr="00741038" w14:paraId="1395C510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10BBFE1C" w14:textId="0288FF6E" w:rsidR="00455332" w:rsidRPr="00741038" w:rsidRDefault="00741038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741038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C87209" w:rsidRPr="0074103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(06/2024) </w:t>
          </w:r>
          <w:r w:rsidRPr="00741038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1710325C" w14:textId="77777777" w:rsidR="00455332" w:rsidRPr="00741038" w:rsidRDefault="00C87209" w:rsidP="009043BC">
          <w:pPr>
            <w:rPr>
              <w:rFonts w:ascii="Arial" w:hAnsi="Arial" w:cs="Arial"/>
            </w:rPr>
          </w:pP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009</w:t>
          </w:r>
        </w:p>
      </w:tc>
      <w:tc>
        <w:tcPr>
          <w:tcW w:w="3192" w:type="dxa"/>
          <w:shd w:val="clear" w:color="auto" w:fill="auto"/>
        </w:tcPr>
        <w:p w14:paraId="31ACFBCF" w14:textId="77777777" w:rsidR="00C01CDF" w:rsidRPr="00741038" w:rsidRDefault="009043BC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41038">
            <w:rPr>
              <w:rStyle w:val="PageNumber"/>
              <w:rFonts w:ascii="Arial" w:hAnsi="Arial" w:cs="Arial"/>
              <w:sz w:val="18"/>
              <w:szCs w:val="18"/>
            </w:rPr>
            <w:t xml:space="preserve">Proof of Mailing, Hand Delivery, </w:t>
          </w:r>
        </w:p>
        <w:p w14:paraId="6368AC67" w14:textId="42938DA0" w:rsidR="00455332" w:rsidRPr="00741038" w:rsidRDefault="006407CB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41038">
            <w:rPr>
              <w:rStyle w:val="PageNumber"/>
              <w:rFonts w:ascii="Arial" w:hAnsi="Arial" w:cs="Arial"/>
              <w:sz w:val="18"/>
              <w:szCs w:val="18"/>
            </w:rPr>
            <w:t>or E-Mail</w:t>
          </w:r>
        </w:p>
        <w:p w14:paraId="41AADDB9" w14:textId="77777777" w:rsidR="00455332" w:rsidRPr="00741038" w:rsidRDefault="00C87209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4103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4103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4103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4103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308CC63" w14:textId="77777777" w:rsidR="00455332" w:rsidRPr="00741038" w:rsidRDefault="00455332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3B5BB25" w14:textId="77777777" w:rsidR="00455332" w:rsidRPr="00741038" w:rsidRDefault="00455332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40B6" w14:textId="77777777" w:rsidR="00340669" w:rsidRDefault="00340669">
      <w:r>
        <w:separator/>
      </w:r>
    </w:p>
  </w:footnote>
  <w:footnote w:type="continuationSeparator" w:id="0">
    <w:p w14:paraId="0128B48C" w14:textId="77777777" w:rsidR="00340669" w:rsidRDefault="0034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91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4"/>
    <w:rsid w:val="00033FE4"/>
    <w:rsid w:val="00034DD6"/>
    <w:rsid w:val="00043DC0"/>
    <w:rsid w:val="000F74A7"/>
    <w:rsid w:val="00101141"/>
    <w:rsid w:val="00125173"/>
    <w:rsid w:val="001325B7"/>
    <w:rsid w:val="001669D6"/>
    <w:rsid w:val="00180E98"/>
    <w:rsid w:val="001B116D"/>
    <w:rsid w:val="001B75E9"/>
    <w:rsid w:val="001D21C2"/>
    <w:rsid w:val="001F0D3B"/>
    <w:rsid w:val="00212CAA"/>
    <w:rsid w:val="00212F64"/>
    <w:rsid w:val="002210BB"/>
    <w:rsid w:val="002A0977"/>
    <w:rsid w:val="002A3695"/>
    <w:rsid w:val="00340669"/>
    <w:rsid w:val="003B6B9B"/>
    <w:rsid w:val="003F0EED"/>
    <w:rsid w:val="003F5174"/>
    <w:rsid w:val="003F7796"/>
    <w:rsid w:val="0040295F"/>
    <w:rsid w:val="004031DD"/>
    <w:rsid w:val="00423A77"/>
    <w:rsid w:val="00446C44"/>
    <w:rsid w:val="00450617"/>
    <w:rsid w:val="00455332"/>
    <w:rsid w:val="004604AF"/>
    <w:rsid w:val="00475712"/>
    <w:rsid w:val="00476C2C"/>
    <w:rsid w:val="004B3CE8"/>
    <w:rsid w:val="0052736E"/>
    <w:rsid w:val="0053589E"/>
    <w:rsid w:val="00566BA8"/>
    <w:rsid w:val="00571751"/>
    <w:rsid w:val="005F2ADE"/>
    <w:rsid w:val="006407CB"/>
    <w:rsid w:val="0064456B"/>
    <w:rsid w:val="0064548C"/>
    <w:rsid w:val="006504B2"/>
    <w:rsid w:val="00662F4E"/>
    <w:rsid w:val="00676AFC"/>
    <w:rsid w:val="0067709C"/>
    <w:rsid w:val="006978AB"/>
    <w:rsid w:val="006C6FF8"/>
    <w:rsid w:val="006D61E5"/>
    <w:rsid w:val="006E724D"/>
    <w:rsid w:val="006F4C62"/>
    <w:rsid w:val="00701F9B"/>
    <w:rsid w:val="00726F5B"/>
    <w:rsid w:val="00741038"/>
    <w:rsid w:val="00815313"/>
    <w:rsid w:val="0081570D"/>
    <w:rsid w:val="008375A3"/>
    <w:rsid w:val="00846FFE"/>
    <w:rsid w:val="008A6B33"/>
    <w:rsid w:val="008D73C7"/>
    <w:rsid w:val="008D765E"/>
    <w:rsid w:val="008F45EE"/>
    <w:rsid w:val="009043BC"/>
    <w:rsid w:val="009261B8"/>
    <w:rsid w:val="00935B84"/>
    <w:rsid w:val="0093609F"/>
    <w:rsid w:val="0094401D"/>
    <w:rsid w:val="00950EA2"/>
    <w:rsid w:val="009D2E6F"/>
    <w:rsid w:val="009E1313"/>
    <w:rsid w:val="00A30E00"/>
    <w:rsid w:val="00A9282A"/>
    <w:rsid w:val="00AB7CBE"/>
    <w:rsid w:val="00AC4996"/>
    <w:rsid w:val="00AD275D"/>
    <w:rsid w:val="00AF006C"/>
    <w:rsid w:val="00B46170"/>
    <w:rsid w:val="00B47B6E"/>
    <w:rsid w:val="00B52677"/>
    <w:rsid w:val="00B740C5"/>
    <w:rsid w:val="00B8198C"/>
    <w:rsid w:val="00BA5E9D"/>
    <w:rsid w:val="00BC6F31"/>
    <w:rsid w:val="00C00C34"/>
    <w:rsid w:val="00C01CDF"/>
    <w:rsid w:val="00C1379A"/>
    <w:rsid w:val="00C61948"/>
    <w:rsid w:val="00C81DB4"/>
    <w:rsid w:val="00C87209"/>
    <w:rsid w:val="00CE508B"/>
    <w:rsid w:val="00CF0C2C"/>
    <w:rsid w:val="00D62F8A"/>
    <w:rsid w:val="00D72C48"/>
    <w:rsid w:val="00DA0FAF"/>
    <w:rsid w:val="00DD7C57"/>
    <w:rsid w:val="00DE501A"/>
    <w:rsid w:val="00E34101"/>
    <w:rsid w:val="00E56EEC"/>
    <w:rsid w:val="00E97F08"/>
    <w:rsid w:val="00EF060F"/>
    <w:rsid w:val="00F10B03"/>
    <w:rsid w:val="00F4689D"/>
    <w:rsid w:val="00F578A5"/>
    <w:rsid w:val="00F6754D"/>
    <w:rsid w:val="00F9660D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BCF07"/>
  <w15:chartTrackingRefBased/>
  <w15:docId w15:val="{2C6B9CF8-EEE4-4B6D-B09B-8918B4F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C81DB4"/>
    <w:rPr>
      <w:rFonts w:cs="Times New Roman"/>
    </w:rPr>
  </w:style>
  <w:style w:type="paragraph" w:customStyle="1" w:styleId="WATableBodyText">
    <w:name w:val="WA Table Body Text"/>
    <w:basedOn w:val="Normal"/>
    <w:qFormat/>
    <w:rsid w:val="00C81DB4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C81DB4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C81DB4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C81DB4"/>
    <w:pPr>
      <w:tabs>
        <w:tab w:val="left" w:pos="900"/>
      </w:tabs>
      <w:ind w:left="900" w:hanging="360"/>
    </w:pPr>
  </w:style>
  <w:style w:type="paragraph" w:styleId="Title">
    <w:name w:val="Title"/>
    <w:basedOn w:val="Normal"/>
    <w:link w:val="TitleChar"/>
    <w:qFormat/>
    <w:rsid w:val="00C81DB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81DB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B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5C2B-683E-4A60-B416-D963570E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4</cp:revision>
  <cp:lastPrinted>2025-04-11T18:41:00Z</cp:lastPrinted>
  <dcterms:created xsi:type="dcterms:W3CDTF">2025-02-07T16:07:00Z</dcterms:created>
  <dcterms:modified xsi:type="dcterms:W3CDTF">2025-04-11T18:42:00Z</dcterms:modified>
</cp:coreProperties>
</file>